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2FE2F" w14:textId="77777777" w:rsidR="00F90ABE" w:rsidRPr="003D1183" w:rsidRDefault="00451C5F" w:rsidP="00451C5F">
      <w:pPr>
        <w:pStyle w:val="Nagwek1"/>
        <w:spacing w:after="600"/>
        <w:rPr>
          <w:color w:val="auto"/>
        </w:rPr>
      </w:pPr>
      <w:bookmarkStart w:id="0" w:name="Bookmark"/>
      <w:bookmarkEnd w:id="0"/>
      <w:r w:rsidRPr="003D1183">
        <w:rPr>
          <w:color w:val="auto"/>
        </w:rPr>
        <w:t>Język angielski - zasady oceniania i w</w:t>
      </w:r>
      <w:r w:rsidR="00AB2940" w:rsidRPr="003D1183">
        <w:rPr>
          <w:color w:val="auto"/>
        </w:rPr>
        <w:t>ymagania edukacyjne niezbędne do uzyskania rocznej oceny klasy</w:t>
      </w:r>
      <w:r w:rsidR="00822C56" w:rsidRPr="003D1183">
        <w:rPr>
          <w:color w:val="auto"/>
        </w:rPr>
        <w:t>fikacyjnej</w:t>
      </w:r>
      <w:r w:rsidR="00AB2940" w:rsidRPr="003D1183">
        <w:rPr>
          <w:color w:val="auto"/>
        </w:rPr>
        <w:t xml:space="preserve"> w klasach 4-8 Szkoły Podstawowej nr 23 Specjalnej w Pszczynie. </w:t>
      </w:r>
    </w:p>
    <w:p w14:paraId="1F4E47B0" w14:textId="77777777" w:rsidR="00451C5F" w:rsidRPr="003D1183" w:rsidRDefault="00451C5F" w:rsidP="00451C5F">
      <w:pPr>
        <w:pStyle w:val="Akapitzlist"/>
        <w:numPr>
          <w:ilvl w:val="0"/>
          <w:numId w:val="6"/>
        </w:numPr>
        <w:ind w:left="284"/>
        <w:rPr>
          <w:color w:val="auto"/>
        </w:rPr>
      </w:pPr>
      <w:r w:rsidRPr="003D1183">
        <w:rPr>
          <w:color w:val="auto"/>
        </w:rPr>
        <w:t>Ocenie na lekcji podlegają:</w:t>
      </w:r>
    </w:p>
    <w:p w14:paraId="1920F305" w14:textId="77777777" w:rsidR="00451C5F" w:rsidRPr="003D1183" w:rsidRDefault="00451C5F" w:rsidP="00451C5F">
      <w:pPr>
        <w:pStyle w:val="Akapitzlist"/>
        <w:numPr>
          <w:ilvl w:val="0"/>
          <w:numId w:val="7"/>
        </w:numPr>
        <w:rPr>
          <w:color w:val="auto"/>
        </w:rPr>
      </w:pPr>
      <w:r w:rsidRPr="003D1183">
        <w:rPr>
          <w:color w:val="auto"/>
        </w:rPr>
        <w:t>wiedza, umiejętności i indywidualne możliwości ucznia</w:t>
      </w:r>
    </w:p>
    <w:p w14:paraId="2017D69E" w14:textId="77777777" w:rsidR="00451C5F" w:rsidRPr="003D1183" w:rsidRDefault="00451C5F" w:rsidP="00451C5F">
      <w:pPr>
        <w:pStyle w:val="Akapitzlist"/>
        <w:numPr>
          <w:ilvl w:val="0"/>
          <w:numId w:val="7"/>
        </w:numPr>
        <w:rPr>
          <w:color w:val="auto"/>
        </w:rPr>
      </w:pPr>
      <w:r w:rsidRPr="003D1183">
        <w:rPr>
          <w:color w:val="auto"/>
        </w:rPr>
        <w:t>pilność, systematyczność, zaangażowanie i praca na lekcji.</w:t>
      </w:r>
    </w:p>
    <w:p w14:paraId="55EC8B6E" w14:textId="3C69ED96" w:rsidR="00451C5F" w:rsidRPr="003D1183" w:rsidRDefault="00451C5F" w:rsidP="00F21972">
      <w:pPr>
        <w:pStyle w:val="Akapitzlist"/>
        <w:numPr>
          <w:ilvl w:val="0"/>
          <w:numId w:val="7"/>
        </w:numPr>
        <w:rPr>
          <w:color w:val="auto"/>
        </w:rPr>
      </w:pPr>
      <w:r w:rsidRPr="003D1183">
        <w:rPr>
          <w:color w:val="auto"/>
        </w:rPr>
        <w:t>umiejętność zastosowania wiadomości i umiejętności w życiu.</w:t>
      </w:r>
    </w:p>
    <w:p w14:paraId="6EADE3B5" w14:textId="77777777" w:rsidR="00451C5F" w:rsidRPr="003D1183" w:rsidRDefault="00451C5F" w:rsidP="00451C5F">
      <w:pPr>
        <w:pStyle w:val="Akapitzlist"/>
        <w:numPr>
          <w:ilvl w:val="0"/>
          <w:numId w:val="7"/>
        </w:numPr>
        <w:rPr>
          <w:color w:val="auto"/>
        </w:rPr>
      </w:pPr>
      <w:r w:rsidRPr="003D1183">
        <w:rPr>
          <w:color w:val="auto"/>
        </w:rPr>
        <w:t>przygotowanie do zajęć</w:t>
      </w:r>
    </w:p>
    <w:p w14:paraId="20059469" w14:textId="77777777" w:rsidR="00451C5F" w:rsidRPr="003D1183" w:rsidRDefault="00451C5F" w:rsidP="00451C5F">
      <w:pPr>
        <w:pStyle w:val="Akapitzlist"/>
        <w:numPr>
          <w:ilvl w:val="0"/>
          <w:numId w:val="6"/>
        </w:numPr>
        <w:rPr>
          <w:color w:val="auto"/>
        </w:rPr>
      </w:pPr>
      <w:r w:rsidRPr="003D1183">
        <w:rPr>
          <w:color w:val="auto"/>
        </w:rPr>
        <w:t>Formy i częstotliwość oceniania:</w:t>
      </w:r>
    </w:p>
    <w:p w14:paraId="111B4B27" w14:textId="77777777" w:rsidR="00451C5F" w:rsidRPr="003D1183" w:rsidRDefault="00451C5F" w:rsidP="00451C5F">
      <w:pPr>
        <w:pStyle w:val="Akapitzlist"/>
        <w:numPr>
          <w:ilvl w:val="0"/>
          <w:numId w:val="5"/>
        </w:numPr>
        <w:rPr>
          <w:color w:val="auto"/>
        </w:rPr>
      </w:pPr>
      <w:r w:rsidRPr="003D1183">
        <w:rPr>
          <w:color w:val="auto"/>
        </w:rPr>
        <w:t>odpowiedzi ustne z zakresu trzech ostatnich lekcji. (min 1 raz w półroczu)</w:t>
      </w:r>
    </w:p>
    <w:p w14:paraId="5F1EC3D3" w14:textId="77777777" w:rsidR="00451C5F" w:rsidRPr="003D1183" w:rsidRDefault="00451C5F" w:rsidP="00451C5F">
      <w:pPr>
        <w:pStyle w:val="Akapitzlist"/>
        <w:numPr>
          <w:ilvl w:val="0"/>
          <w:numId w:val="5"/>
        </w:numPr>
        <w:rPr>
          <w:color w:val="auto"/>
        </w:rPr>
      </w:pPr>
      <w:r w:rsidRPr="003D1183">
        <w:rPr>
          <w:color w:val="auto"/>
        </w:rPr>
        <w:t xml:space="preserve">sprawdziany pisemne w formie testu, obejmujące przerobiony dział tematyczny zapowiedziane z tygodniowym wyprzedzeniem. </w:t>
      </w:r>
    </w:p>
    <w:p w14:paraId="3A4B5962" w14:textId="77777777" w:rsidR="00451C5F" w:rsidRPr="003D1183" w:rsidRDefault="00451C5F" w:rsidP="00451C5F">
      <w:pPr>
        <w:pStyle w:val="Akapitzlist"/>
        <w:numPr>
          <w:ilvl w:val="0"/>
          <w:numId w:val="5"/>
        </w:numPr>
        <w:rPr>
          <w:color w:val="auto"/>
        </w:rPr>
      </w:pPr>
      <w:r w:rsidRPr="003D1183">
        <w:rPr>
          <w:color w:val="auto"/>
        </w:rPr>
        <w:t xml:space="preserve">kartkówki ze słówek z zakresu dwóch ostatnich lekcji zapowiedziane z co najmniej jednodniowym wyprzedzeniem. </w:t>
      </w:r>
    </w:p>
    <w:p w14:paraId="77B0D55F" w14:textId="77777777" w:rsidR="00451C5F" w:rsidRPr="003D1183" w:rsidRDefault="00451C5F" w:rsidP="00451C5F">
      <w:pPr>
        <w:pStyle w:val="Akapitzlist"/>
        <w:numPr>
          <w:ilvl w:val="0"/>
          <w:numId w:val="5"/>
        </w:numPr>
        <w:rPr>
          <w:color w:val="auto"/>
        </w:rPr>
      </w:pPr>
      <w:r w:rsidRPr="003D1183">
        <w:rPr>
          <w:color w:val="auto"/>
        </w:rPr>
        <w:t>odpowiedzi pisemne, tłumaczenia krótkich tekstów z wykorzystaniem słownika. (min 1 raz w półroczu)</w:t>
      </w:r>
    </w:p>
    <w:p w14:paraId="6FF393E6" w14:textId="77777777" w:rsidR="00451C5F" w:rsidRPr="003D1183" w:rsidRDefault="00822C56" w:rsidP="00451C5F">
      <w:pPr>
        <w:pStyle w:val="Akapitzlist"/>
        <w:numPr>
          <w:ilvl w:val="0"/>
          <w:numId w:val="5"/>
        </w:numPr>
        <w:rPr>
          <w:color w:val="auto"/>
        </w:rPr>
      </w:pPr>
      <w:r w:rsidRPr="003D1183">
        <w:rPr>
          <w:color w:val="auto"/>
        </w:rPr>
        <w:t>a</w:t>
      </w:r>
      <w:r w:rsidR="00451C5F" w:rsidRPr="003D1183">
        <w:rPr>
          <w:color w:val="auto"/>
        </w:rPr>
        <w:t xml:space="preserve">ktywność, zaangażowanie i postawa wobec przedmiotu ocenione plusem lub minusem pod koniec lekcji. </w:t>
      </w:r>
    </w:p>
    <w:p w14:paraId="6E7DD324" w14:textId="77777777" w:rsidR="00451C5F" w:rsidRPr="003D1183" w:rsidRDefault="00451C5F" w:rsidP="00451C5F">
      <w:pPr>
        <w:pStyle w:val="Akapitzlist"/>
        <w:numPr>
          <w:ilvl w:val="0"/>
          <w:numId w:val="6"/>
        </w:numPr>
        <w:rPr>
          <w:color w:val="auto"/>
        </w:rPr>
      </w:pPr>
      <w:r w:rsidRPr="003D1183">
        <w:rPr>
          <w:color w:val="auto"/>
        </w:rPr>
        <w:t xml:space="preserve">Uczestnicząc w lekcji uczeń powinien: </w:t>
      </w:r>
    </w:p>
    <w:p w14:paraId="6C19FE31" w14:textId="77777777" w:rsidR="00451C5F" w:rsidRPr="003D1183" w:rsidRDefault="00451C5F" w:rsidP="00451C5F">
      <w:pPr>
        <w:pStyle w:val="Akapitzlist"/>
        <w:numPr>
          <w:ilvl w:val="0"/>
          <w:numId w:val="8"/>
        </w:numPr>
        <w:rPr>
          <w:color w:val="auto"/>
        </w:rPr>
      </w:pPr>
      <w:r w:rsidRPr="003D1183">
        <w:rPr>
          <w:color w:val="auto"/>
        </w:rPr>
        <w:t>prowadzić zeszyt i przynosić pomoce wcześniej zapowiedziane przez nauczyciela;</w:t>
      </w:r>
    </w:p>
    <w:p w14:paraId="3C399038" w14:textId="6F3EAB79" w:rsidR="00451C5F" w:rsidRPr="003D1183" w:rsidRDefault="00451C5F" w:rsidP="00451C5F">
      <w:pPr>
        <w:pStyle w:val="Akapitzlist"/>
        <w:numPr>
          <w:ilvl w:val="0"/>
          <w:numId w:val="8"/>
        </w:numPr>
        <w:rPr>
          <w:color w:val="auto"/>
        </w:rPr>
      </w:pPr>
      <w:r w:rsidRPr="003D1183">
        <w:rPr>
          <w:color w:val="auto"/>
        </w:rPr>
        <w:t xml:space="preserve">umieć rozwiązać zadania </w:t>
      </w:r>
      <w:r w:rsidR="00F21972" w:rsidRPr="003D1183">
        <w:rPr>
          <w:color w:val="auto"/>
        </w:rPr>
        <w:t>i ćwiczenia</w:t>
      </w:r>
      <w:r w:rsidR="00D73A65" w:rsidRPr="003D1183">
        <w:rPr>
          <w:color w:val="auto"/>
        </w:rPr>
        <w:t xml:space="preserve"> </w:t>
      </w:r>
      <w:r w:rsidRPr="003D1183">
        <w:rPr>
          <w:color w:val="auto"/>
        </w:rPr>
        <w:t>ustne i pisemne;</w:t>
      </w:r>
    </w:p>
    <w:p w14:paraId="075E75E9" w14:textId="77777777" w:rsidR="00451C5F" w:rsidRPr="003D1183" w:rsidRDefault="00451C5F" w:rsidP="00451C5F">
      <w:pPr>
        <w:pStyle w:val="Akapitzlist"/>
        <w:numPr>
          <w:ilvl w:val="0"/>
          <w:numId w:val="8"/>
        </w:numPr>
        <w:rPr>
          <w:color w:val="auto"/>
        </w:rPr>
      </w:pPr>
      <w:r w:rsidRPr="003D1183">
        <w:rPr>
          <w:color w:val="auto"/>
        </w:rPr>
        <w:t>starać się pracować na lekcjach, wykonując polecenia nauczyciela.</w:t>
      </w:r>
    </w:p>
    <w:p w14:paraId="4DDE1CA6" w14:textId="77777777" w:rsidR="00451C5F" w:rsidRPr="003D1183" w:rsidRDefault="00451C5F" w:rsidP="00451C5F">
      <w:pPr>
        <w:pStyle w:val="Akapitzlist"/>
        <w:numPr>
          <w:ilvl w:val="0"/>
          <w:numId w:val="8"/>
        </w:numPr>
        <w:rPr>
          <w:color w:val="auto"/>
        </w:rPr>
      </w:pPr>
      <w:r w:rsidRPr="003D1183">
        <w:rPr>
          <w:color w:val="auto"/>
        </w:rPr>
        <w:t xml:space="preserve">powtarzać przyswajaną wiedzę, czego efektem jest zaliczenie poszczególnych sprawdzianów, testów, prac pisemnych. </w:t>
      </w:r>
    </w:p>
    <w:p w14:paraId="5CFDDE33" w14:textId="77777777" w:rsidR="00451C5F" w:rsidRPr="003D1183" w:rsidRDefault="00822C56" w:rsidP="00451C5F">
      <w:pPr>
        <w:pStyle w:val="Akapitzlist"/>
        <w:numPr>
          <w:ilvl w:val="0"/>
          <w:numId w:val="8"/>
        </w:numPr>
        <w:rPr>
          <w:color w:val="auto"/>
        </w:rPr>
      </w:pPr>
      <w:r w:rsidRPr="003D1183">
        <w:rPr>
          <w:color w:val="auto"/>
        </w:rPr>
        <w:t>b</w:t>
      </w:r>
      <w:r w:rsidR="00451C5F" w:rsidRPr="003D1183">
        <w:rPr>
          <w:color w:val="auto"/>
        </w:rPr>
        <w:t>yć przygotowanym do zajęć – posiadać zeszyt, podręczniki, wyposażony piórnik.</w:t>
      </w:r>
    </w:p>
    <w:p w14:paraId="124238D3" w14:textId="77777777" w:rsidR="00451C5F" w:rsidRPr="003D1183" w:rsidRDefault="00451C5F" w:rsidP="00451C5F">
      <w:pPr>
        <w:pStyle w:val="Akapitzlist"/>
        <w:numPr>
          <w:ilvl w:val="0"/>
          <w:numId w:val="6"/>
        </w:numPr>
        <w:rPr>
          <w:color w:val="auto"/>
        </w:rPr>
      </w:pPr>
      <w:r w:rsidRPr="003D1183">
        <w:rPr>
          <w:color w:val="auto"/>
        </w:rPr>
        <w:t>Uczniowie zobowiązani są do uzupełnienia braków wynikających z ich nieobecności w terminie wskazanym przez nauczyciela.</w:t>
      </w:r>
    </w:p>
    <w:p w14:paraId="118AB884" w14:textId="77777777" w:rsidR="00451C5F" w:rsidRPr="003D1183" w:rsidRDefault="00451C5F" w:rsidP="00451C5F">
      <w:pPr>
        <w:pStyle w:val="Akapitzlist"/>
        <w:numPr>
          <w:ilvl w:val="0"/>
          <w:numId w:val="6"/>
        </w:numPr>
        <w:rPr>
          <w:color w:val="auto"/>
        </w:rPr>
      </w:pPr>
      <w:r w:rsidRPr="003D1183">
        <w:rPr>
          <w:color w:val="auto"/>
        </w:rPr>
        <w:t xml:space="preserve">Uczeń ma prawo poprawić ocenę dla siebie niekorzystną, po uzgodnieniu tego z nauczycielem. </w:t>
      </w:r>
    </w:p>
    <w:p w14:paraId="11D56CD5" w14:textId="77777777" w:rsidR="00451C5F" w:rsidRPr="003D1183" w:rsidRDefault="00451C5F" w:rsidP="00451C5F">
      <w:pPr>
        <w:pStyle w:val="Akapitzlist"/>
        <w:numPr>
          <w:ilvl w:val="0"/>
          <w:numId w:val="6"/>
        </w:numPr>
        <w:rPr>
          <w:color w:val="auto"/>
        </w:rPr>
      </w:pPr>
      <w:r w:rsidRPr="003D1183">
        <w:rPr>
          <w:color w:val="auto"/>
        </w:rPr>
        <w:t>Uczeń ma prawo raz w półroczu zgłosić nieprzygotowanie do zajęć z wyjątkiem zapowiedzianego sprawdzianu lub testu.</w:t>
      </w:r>
    </w:p>
    <w:p w14:paraId="413B7D2D" w14:textId="77777777" w:rsidR="00451C5F" w:rsidRPr="003D1183" w:rsidRDefault="00451C5F" w:rsidP="00451C5F">
      <w:pPr>
        <w:pStyle w:val="Akapitzlist"/>
        <w:numPr>
          <w:ilvl w:val="0"/>
          <w:numId w:val="6"/>
        </w:numPr>
        <w:rPr>
          <w:color w:val="auto"/>
        </w:rPr>
      </w:pPr>
      <w:r w:rsidRPr="003D1183">
        <w:rPr>
          <w:color w:val="auto"/>
        </w:rPr>
        <w:t>Za aktywność na lekcji uczeń może otrzymać „plusa”, pięć „+” uczeń otrzymuje do dziennika ocenę cząstkową – celującą. Minusy otrzymywane są za niewłaściwą postawę uczniowską w stosunku do przedmiotu, pięć „ – „  wpływa na ocenę z zachowania.</w:t>
      </w:r>
    </w:p>
    <w:p w14:paraId="223E017D" w14:textId="77777777" w:rsidR="00451C5F" w:rsidRPr="003D1183" w:rsidRDefault="00451C5F" w:rsidP="00451C5F">
      <w:pPr>
        <w:pStyle w:val="Akapitzlist"/>
        <w:numPr>
          <w:ilvl w:val="0"/>
          <w:numId w:val="6"/>
        </w:numPr>
        <w:rPr>
          <w:b/>
          <w:bCs/>
          <w:color w:val="auto"/>
        </w:rPr>
      </w:pPr>
      <w:r w:rsidRPr="003D1183">
        <w:rPr>
          <w:color w:val="auto"/>
        </w:rPr>
        <w:t>Ocena śródroczna i roczna wystawiana jest na podstawie ocen cząstkowych, jednak nie jest liczona jako średnia arytmetyczna ocen cząstkowych.</w:t>
      </w:r>
    </w:p>
    <w:p w14:paraId="3FCBDF98" w14:textId="77777777" w:rsidR="00451C5F" w:rsidRPr="003D1183" w:rsidRDefault="00451C5F" w:rsidP="00451C5F">
      <w:pPr>
        <w:pStyle w:val="Akapitzlist"/>
        <w:numPr>
          <w:ilvl w:val="0"/>
          <w:numId w:val="6"/>
        </w:numPr>
        <w:rPr>
          <w:b/>
          <w:bCs/>
          <w:color w:val="auto"/>
        </w:rPr>
      </w:pPr>
      <w:r w:rsidRPr="003D1183">
        <w:rPr>
          <w:b/>
          <w:color w:val="auto"/>
        </w:rPr>
        <w:t>Wymagania edukacyjne</w:t>
      </w:r>
      <w:r w:rsidRPr="003D1183">
        <w:rPr>
          <w:color w:val="auto"/>
        </w:rPr>
        <w:t xml:space="preserve"> na poszczególne stopnie są następujące:</w:t>
      </w:r>
    </w:p>
    <w:p w14:paraId="0B4D9321" w14:textId="77777777" w:rsidR="00451C5F" w:rsidRPr="003D1183" w:rsidRDefault="00451C5F" w:rsidP="00451C5F">
      <w:pPr>
        <w:pStyle w:val="Akapitzlist"/>
        <w:numPr>
          <w:ilvl w:val="1"/>
          <w:numId w:val="9"/>
        </w:numPr>
        <w:rPr>
          <w:b/>
          <w:bCs/>
          <w:color w:val="auto"/>
        </w:rPr>
      </w:pPr>
      <w:r w:rsidRPr="003D1183">
        <w:rPr>
          <w:b/>
          <w:bCs/>
          <w:color w:val="auto"/>
        </w:rPr>
        <w:lastRenderedPageBreak/>
        <w:t>stopień niedostateczny (</w:t>
      </w:r>
      <w:proofErr w:type="spellStart"/>
      <w:r w:rsidRPr="003D1183">
        <w:rPr>
          <w:b/>
          <w:bCs/>
          <w:color w:val="auto"/>
        </w:rPr>
        <w:t>ndst</w:t>
      </w:r>
      <w:proofErr w:type="spellEnd"/>
      <w:r w:rsidRPr="003D1183">
        <w:rPr>
          <w:b/>
          <w:bCs/>
          <w:color w:val="auto"/>
        </w:rPr>
        <w:t>)</w:t>
      </w:r>
      <w:r w:rsidRPr="003D1183">
        <w:rPr>
          <w:color w:val="auto"/>
        </w:rPr>
        <w:t xml:space="preserve"> – otrzymuje uczeń, który nie wypełnia żadnego z niżej podanych kryteriów;</w:t>
      </w:r>
    </w:p>
    <w:p w14:paraId="3A120259" w14:textId="77777777" w:rsidR="00451C5F" w:rsidRPr="003D1183" w:rsidRDefault="00451C5F" w:rsidP="00451C5F">
      <w:pPr>
        <w:pStyle w:val="Akapitzlist"/>
        <w:numPr>
          <w:ilvl w:val="1"/>
          <w:numId w:val="9"/>
        </w:numPr>
        <w:rPr>
          <w:b/>
          <w:bCs/>
          <w:color w:val="auto"/>
        </w:rPr>
      </w:pPr>
      <w:r w:rsidRPr="003D1183">
        <w:rPr>
          <w:b/>
          <w:bCs/>
          <w:color w:val="auto"/>
        </w:rPr>
        <w:t>stopień dopuszczający</w:t>
      </w:r>
      <w:r w:rsidRPr="003D1183">
        <w:rPr>
          <w:color w:val="auto"/>
        </w:rPr>
        <w:t xml:space="preserve"> (</w:t>
      </w:r>
      <w:proofErr w:type="spellStart"/>
      <w:r w:rsidRPr="003D1183">
        <w:rPr>
          <w:color w:val="auto"/>
        </w:rPr>
        <w:t>dop</w:t>
      </w:r>
      <w:proofErr w:type="spellEnd"/>
      <w:r w:rsidRPr="003D1183">
        <w:rPr>
          <w:color w:val="auto"/>
        </w:rPr>
        <w:t>) –  otrzymuje uczeń, który:</w:t>
      </w:r>
    </w:p>
    <w:p w14:paraId="5FF0F45C" w14:textId="77777777" w:rsidR="00451C5F" w:rsidRPr="003D1183" w:rsidRDefault="00451C5F" w:rsidP="00451C5F">
      <w:pPr>
        <w:pStyle w:val="Akapitzlist"/>
        <w:numPr>
          <w:ilvl w:val="2"/>
          <w:numId w:val="9"/>
        </w:numPr>
        <w:rPr>
          <w:b/>
          <w:bCs/>
          <w:color w:val="auto"/>
        </w:rPr>
      </w:pPr>
      <w:r w:rsidRPr="003D1183">
        <w:rPr>
          <w:color w:val="auto"/>
        </w:rPr>
        <w:t>wykonuje polecenia nauczyciela oraz ćwiczenia i zadania o niewielkim stopniu trudności z pomocą nauczyciela;</w:t>
      </w:r>
    </w:p>
    <w:p w14:paraId="39DB5A12" w14:textId="77777777" w:rsidR="00451C5F" w:rsidRPr="003D1183" w:rsidRDefault="00451C5F" w:rsidP="00451C5F">
      <w:pPr>
        <w:pStyle w:val="Akapitzlist"/>
        <w:numPr>
          <w:ilvl w:val="2"/>
          <w:numId w:val="9"/>
        </w:numPr>
        <w:rPr>
          <w:b/>
          <w:bCs/>
          <w:color w:val="auto"/>
        </w:rPr>
      </w:pPr>
      <w:r w:rsidRPr="003D1183">
        <w:rPr>
          <w:color w:val="auto"/>
        </w:rPr>
        <w:t xml:space="preserve"> rozpoznaje minimum słów w formie pisemnej, ustnej lub ze słuchu,  potrafi powtórzyć za nauczycielem słowa lub krótkie zwroty</w:t>
      </w:r>
    </w:p>
    <w:p w14:paraId="2F1B268D" w14:textId="77777777" w:rsidR="00451C5F" w:rsidRPr="003D1183" w:rsidRDefault="00451C5F" w:rsidP="00451C5F">
      <w:pPr>
        <w:pStyle w:val="Akapitzlist"/>
        <w:numPr>
          <w:ilvl w:val="1"/>
          <w:numId w:val="9"/>
        </w:numPr>
        <w:rPr>
          <w:b/>
          <w:bCs/>
          <w:color w:val="auto"/>
        </w:rPr>
      </w:pPr>
      <w:r w:rsidRPr="003D1183">
        <w:rPr>
          <w:b/>
          <w:bCs/>
          <w:color w:val="auto"/>
        </w:rPr>
        <w:t xml:space="preserve"> stopień dostateczny</w:t>
      </w:r>
      <w:r w:rsidRPr="003D1183">
        <w:rPr>
          <w:color w:val="auto"/>
        </w:rPr>
        <w:t xml:space="preserve"> </w:t>
      </w:r>
      <w:r w:rsidRPr="003D1183">
        <w:rPr>
          <w:b/>
          <w:color w:val="auto"/>
        </w:rPr>
        <w:t>(</w:t>
      </w:r>
      <w:proofErr w:type="spellStart"/>
      <w:r w:rsidRPr="003D1183">
        <w:rPr>
          <w:b/>
          <w:color w:val="auto"/>
        </w:rPr>
        <w:t>dost</w:t>
      </w:r>
      <w:proofErr w:type="spellEnd"/>
      <w:r w:rsidRPr="003D1183">
        <w:rPr>
          <w:b/>
          <w:color w:val="auto"/>
        </w:rPr>
        <w:t>)</w:t>
      </w:r>
      <w:r w:rsidRPr="003D1183">
        <w:rPr>
          <w:color w:val="auto"/>
        </w:rPr>
        <w:t xml:space="preserve"> – otrzymuje uczeń, który:</w:t>
      </w:r>
    </w:p>
    <w:p w14:paraId="3FA2CA09" w14:textId="77777777" w:rsidR="00451C5F" w:rsidRPr="003D1183" w:rsidRDefault="00451C5F" w:rsidP="00451C5F">
      <w:pPr>
        <w:pStyle w:val="Akapitzlist"/>
        <w:numPr>
          <w:ilvl w:val="2"/>
          <w:numId w:val="9"/>
        </w:numPr>
        <w:rPr>
          <w:b/>
          <w:bCs/>
          <w:color w:val="auto"/>
        </w:rPr>
      </w:pPr>
      <w:r w:rsidRPr="003D1183">
        <w:rPr>
          <w:color w:val="auto"/>
        </w:rPr>
        <w:t xml:space="preserve">wykonuje zadania o średnim stopniu trudności, </w:t>
      </w:r>
    </w:p>
    <w:p w14:paraId="632D9ACD" w14:textId="796426A7" w:rsidR="00451C5F" w:rsidRPr="003D1183" w:rsidRDefault="00451C5F" w:rsidP="00451C5F">
      <w:pPr>
        <w:pStyle w:val="Akapitzlist"/>
        <w:numPr>
          <w:ilvl w:val="2"/>
          <w:numId w:val="9"/>
        </w:numPr>
        <w:rPr>
          <w:b/>
          <w:bCs/>
          <w:color w:val="auto"/>
        </w:rPr>
      </w:pPr>
      <w:r w:rsidRPr="003D1183">
        <w:rPr>
          <w:color w:val="auto"/>
        </w:rPr>
        <w:t xml:space="preserve">potrafi z pomocą rozwiązać zadania </w:t>
      </w:r>
      <w:r w:rsidR="00D73A65" w:rsidRPr="003D1183">
        <w:rPr>
          <w:color w:val="auto"/>
        </w:rPr>
        <w:t>i ćwiczenia;</w:t>
      </w:r>
    </w:p>
    <w:p w14:paraId="67989B03" w14:textId="77777777" w:rsidR="00451C5F" w:rsidRPr="003D1183" w:rsidRDefault="00451C5F" w:rsidP="00451C5F">
      <w:pPr>
        <w:pStyle w:val="Akapitzlist"/>
        <w:numPr>
          <w:ilvl w:val="2"/>
          <w:numId w:val="9"/>
        </w:numPr>
        <w:rPr>
          <w:b/>
          <w:bCs/>
          <w:color w:val="auto"/>
        </w:rPr>
      </w:pPr>
      <w:r w:rsidRPr="003D1183">
        <w:rPr>
          <w:color w:val="auto"/>
        </w:rPr>
        <w:t xml:space="preserve">pracuje na lekcjach i stara się być aktywny, </w:t>
      </w:r>
    </w:p>
    <w:p w14:paraId="647FBB8C" w14:textId="77777777" w:rsidR="00451C5F" w:rsidRPr="003D1183" w:rsidRDefault="00451C5F" w:rsidP="00451C5F">
      <w:pPr>
        <w:pStyle w:val="Akapitzlist"/>
        <w:numPr>
          <w:ilvl w:val="2"/>
          <w:numId w:val="9"/>
        </w:numPr>
        <w:rPr>
          <w:b/>
          <w:bCs/>
          <w:color w:val="auto"/>
        </w:rPr>
      </w:pPr>
      <w:r w:rsidRPr="003D1183">
        <w:rPr>
          <w:color w:val="auto"/>
        </w:rPr>
        <w:t>rozpoznaje co najmniej połowę słów w formie pisemnej, ustnej lub ze słuchu,</w:t>
      </w:r>
    </w:p>
    <w:p w14:paraId="134AD48F" w14:textId="77777777" w:rsidR="00451C5F" w:rsidRPr="003D1183" w:rsidRDefault="00451C5F" w:rsidP="00451C5F">
      <w:pPr>
        <w:pStyle w:val="Akapitzlist"/>
        <w:numPr>
          <w:ilvl w:val="2"/>
          <w:numId w:val="9"/>
        </w:numPr>
        <w:rPr>
          <w:b/>
          <w:bCs/>
          <w:color w:val="auto"/>
        </w:rPr>
      </w:pPr>
      <w:r w:rsidRPr="003D1183">
        <w:rPr>
          <w:color w:val="auto"/>
        </w:rPr>
        <w:t xml:space="preserve">potrafi samodzielnie wymienić i zapisać co najmniej połowę słów lub krótkich zwrotów z bieżącej lekcji,  </w:t>
      </w:r>
    </w:p>
    <w:p w14:paraId="38C93E9A" w14:textId="06E8486F" w:rsidR="00451C5F" w:rsidRPr="003D1183" w:rsidRDefault="00451C5F" w:rsidP="00451C5F">
      <w:pPr>
        <w:pStyle w:val="Akapitzlist"/>
        <w:numPr>
          <w:ilvl w:val="2"/>
          <w:numId w:val="9"/>
        </w:numPr>
        <w:rPr>
          <w:b/>
          <w:bCs/>
          <w:color w:val="auto"/>
        </w:rPr>
      </w:pPr>
      <w:r w:rsidRPr="003D1183">
        <w:rPr>
          <w:color w:val="auto"/>
        </w:rPr>
        <w:t>wykonuje zadania pisemne samodzielnie lub we współpracy z nauczycielem</w:t>
      </w:r>
      <w:r w:rsidR="003B1882" w:rsidRPr="003D1183">
        <w:rPr>
          <w:color w:val="auto"/>
        </w:rPr>
        <w:t>;</w:t>
      </w:r>
    </w:p>
    <w:p w14:paraId="1B736CD2" w14:textId="77777777" w:rsidR="00451C5F" w:rsidRPr="003D1183" w:rsidRDefault="00451C5F" w:rsidP="00451C5F">
      <w:pPr>
        <w:pStyle w:val="Akapitzlist"/>
        <w:numPr>
          <w:ilvl w:val="1"/>
          <w:numId w:val="9"/>
        </w:numPr>
        <w:rPr>
          <w:b/>
          <w:bCs/>
          <w:color w:val="auto"/>
        </w:rPr>
      </w:pPr>
      <w:r w:rsidRPr="003D1183">
        <w:rPr>
          <w:b/>
          <w:bCs/>
          <w:color w:val="auto"/>
        </w:rPr>
        <w:t>stopień dobry (</w:t>
      </w:r>
      <w:proofErr w:type="spellStart"/>
      <w:r w:rsidRPr="003D1183">
        <w:rPr>
          <w:b/>
          <w:bCs/>
          <w:color w:val="auto"/>
        </w:rPr>
        <w:t>bd</w:t>
      </w:r>
      <w:proofErr w:type="spellEnd"/>
      <w:r w:rsidRPr="003D1183">
        <w:rPr>
          <w:b/>
          <w:bCs/>
          <w:color w:val="auto"/>
        </w:rPr>
        <w:t>)</w:t>
      </w:r>
      <w:r w:rsidRPr="003D1183">
        <w:rPr>
          <w:color w:val="auto"/>
        </w:rPr>
        <w:t xml:space="preserve"> – otrzymuje uczeń, który:</w:t>
      </w:r>
    </w:p>
    <w:p w14:paraId="362263B8" w14:textId="77777777" w:rsidR="00451C5F" w:rsidRPr="003D1183" w:rsidRDefault="00451C5F" w:rsidP="00451C5F">
      <w:pPr>
        <w:pStyle w:val="Akapitzlist"/>
        <w:numPr>
          <w:ilvl w:val="2"/>
          <w:numId w:val="9"/>
        </w:numPr>
        <w:rPr>
          <w:b/>
          <w:bCs/>
          <w:color w:val="auto"/>
        </w:rPr>
      </w:pPr>
      <w:r w:rsidRPr="003D1183">
        <w:rPr>
          <w:color w:val="auto"/>
        </w:rPr>
        <w:t>opanował większość treści i umiejętności istotnych w strukturze przedmiotu,</w:t>
      </w:r>
    </w:p>
    <w:p w14:paraId="605862DB" w14:textId="6EDA39FE" w:rsidR="00451C5F" w:rsidRPr="003D1183" w:rsidRDefault="00451C5F" w:rsidP="002A5926">
      <w:pPr>
        <w:pStyle w:val="Akapitzlist"/>
        <w:numPr>
          <w:ilvl w:val="2"/>
          <w:numId w:val="9"/>
        </w:numPr>
        <w:rPr>
          <w:b/>
          <w:bCs/>
          <w:color w:val="auto"/>
        </w:rPr>
      </w:pPr>
      <w:r w:rsidRPr="003D1183">
        <w:rPr>
          <w:color w:val="auto"/>
        </w:rPr>
        <w:t xml:space="preserve">potrafi wykonać zadania </w:t>
      </w:r>
      <w:r w:rsidR="003B1882" w:rsidRPr="003D1183">
        <w:rPr>
          <w:color w:val="auto"/>
        </w:rPr>
        <w:t>i ćwiczenia</w:t>
      </w:r>
      <w:r w:rsidRPr="003D1183">
        <w:rPr>
          <w:color w:val="auto"/>
        </w:rPr>
        <w:t xml:space="preserve">, </w:t>
      </w:r>
      <w:r w:rsidR="002A5926" w:rsidRPr="003D1183">
        <w:rPr>
          <w:color w:val="auto"/>
        </w:rPr>
        <w:t>wykonuje samodzielnie zadania pisemne, powtarza i utrwala swoją wiedzę,</w:t>
      </w:r>
    </w:p>
    <w:p w14:paraId="39D563AB" w14:textId="77777777" w:rsidR="00451C5F" w:rsidRPr="003D1183" w:rsidRDefault="00451C5F" w:rsidP="00451C5F">
      <w:pPr>
        <w:pStyle w:val="Akapitzlist"/>
        <w:numPr>
          <w:ilvl w:val="2"/>
          <w:numId w:val="9"/>
        </w:numPr>
        <w:rPr>
          <w:b/>
          <w:bCs/>
          <w:color w:val="auto"/>
        </w:rPr>
      </w:pPr>
      <w:r w:rsidRPr="003D1183">
        <w:rPr>
          <w:color w:val="auto"/>
        </w:rPr>
        <w:t xml:space="preserve">pracuje na lekcjach, jest aktywny, rozpoznaje poznane słowa w formie pisemnej, ustnej lub ze słuchu, </w:t>
      </w:r>
    </w:p>
    <w:p w14:paraId="4A5D777B" w14:textId="77777777" w:rsidR="00451C5F" w:rsidRPr="003D1183" w:rsidRDefault="00451C5F" w:rsidP="00451C5F">
      <w:pPr>
        <w:pStyle w:val="Akapitzlist"/>
        <w:numPr>
          <w:ilvl w:val="2"/>
          <w:numId w:val="9"/>
        </w:numPr>
        <w:rPr>
          <w:b/>
          <w:bCs/>
          <w:color w:val="auto"/>
        </w:rPr>
      </w:pPr>
      <w:r w:rsidRPr="003D1183">
        <w:rPr>
          <w:color w:val="auto"/>
        </w:rPr>
        <w:t xml:space="preserve">potrafi samodzielnie wymienić ustnie i zapisać słowa i zwroty poznane na bieżącej lekcji,  </w:t>
      </w:r>
    </w:p>
    <w:p w14:paraId="450FD883" w14:textId="77777777" w:rsidR="00451C5F" w:rsidRPr="003D1183" w:rsidRDefault="00451C5F" w:rsidP="00451C5F">
      <w:pPr>
        <w:pStyle w:val="Akapitzlist"/>
        <w:numPr>
          <w:ilvl w:val="2"/>
          <w:numId w:val="9"/>
        </w:numPr>
        <w:rPr>
          <w:b/>
          <w:bCs/>
          <w:color w:val="auto"/>
        </w:rPr>
      </w:pPr>
      <w:r w:rsidRPr="003D1183">
        <w:rPr>
          <w:color w:val="auto"/>
        </w:rPr>
        <w:t>stosuje poznane struktury gramatyczne, potrafi udzielić prawidłowej odpowiedzi na zadane pytanie.</w:t>
      </w:r>
    </w:p>
    <w:p w14:paraId="0BF1E20D" w14:textId="77777777" w:rsidR="00451C5F" w:rsidRPr="003D1183" w:rsidRDefault="00451C5F" w:rsidP="00451C5F">
      <w:pPr>
        <w:pStyle w:val="Akapitzlist"/>
        <w:numPr>
          <w:ilvl w:val="1"/>
          <w:numId w:val="9"/>
        </w:numPr>
        <w:rPr>
          <w:b/>
          <w:bCs/>
          <w:color w:val="auto"/>
        </w:rPr>
      </w:pPr>
      <w:r w:rsidRPr="003D1183">
        <w:rPr>
          <w:b/>
          <w:bCs/>
          <w:color w:val="auto"/>
        </w:rPr>
        <w:t>stopień bardzo dobry (</w:t>
      </w:r>
      <w:proofErr w:type="spellStart"/>
      <w:r w:rsidRPr="003D1183">
        <w:rPr>
          <w:b/>
          <w:bCs/>
          <w:color w:val="auto"/>
        </w:rPr>
        <w:t>bdb</w:t>
      </w:r>
      <w:proofErr w:type="spellEnd"/>
      <w:r w:rsidRPr="003D1183">
        <w:rPr>
          <w:b/>
          <w:bCs/>
          <w:color w:val="auto"/>
        </w:rPr>
        <w:t>)</w:t>
      </w:r>
      <w:r w:rsidRPr="003D1183">
        <w:rPr>
          <w:color w:val="auto"/>
        </w:rPr>
        <w:t xml:space="preserve"> – otrzymuje uczeń, który:</w:t>
      </w:r>
    </w:p>
    <w:p w14:paraId="2CC6ED9C" w14:textId="4AD076DD" w:rsidR="00451C5F" w:rsidRPr="003D1183" w:rsidRDefault="00451C5F" w:rsidP="002A5926">
      <w:pPr>
        <w:pStyle w:val="Akapitzlist"/>
        <w:numPr>
          <w:ilvl w:val="2"/>
          <w:numId w:val="9"/>
        </w:numPr>
        <w:rPr>
          <w:b/>
          <w:bCs/>
          <w:color w:val="auto"/>
        </w:rPr>
      </w:pPr>
      <w:r w:rsidRPr="003D1183">
        <w:rPr>
          <w:color w:val="auto"/>
        </w:rPr>
        <w:t xml:space="preserve">opanował treści i umiejętności istotne w strukturze przedmiotu,  </w:t>
      </w:r>
    </w:p>
    <w:p w14:paraId="66963DB4" w14:textId="77777777" w:rsidR="00451C5F" w:rsidRPr="003D1183" w:rsidRDefault="00451C5F" w:rsidP="00451C5F">
      <w:pPr>
        <w:pStyle w:val="Akapitzlist"/>
        <w:numPr>
          <w:ilvl w:val="2"/>
          <w:numId w:val="9"/>
        </w:numPr>
        <w:rPr>
          <w:b/>
          <w:bCs/>
          <w:color w:val="auto"/>
        </w:rPr>
      </w:pPr>
      <w:r w:rsidRPr="003D1183">
        <w:rPr>
          <w:color w:val="auto"/>
        </w:rPr>
        <w:t xml:space="preserve">pracuje na lekcjach, jest aktywny i zaangażowany, </w:t>
      </w:r>
    </w:p>
    <w:p w14:paraId="2CCA1FE6" w14:textId="77777777" w:rsidR="00451C5F" w:rsidRPr="003D1183" w:rsidRDefault="00451C5F" w:rsidP="00451C5F">
      <w:pPr>
        <w:pStyle w:val="Akapitzlist"/>
        <w:numPr>
          <w:ilvl w:val="2"/>
          <w:numId w:val="9"/>
        </w:numPr>
        <w:rPr>
          <w:b/>
          <w:bCs/>
          <w:color w:val="auto"/>
        </w:rPr>
      </w:pPr>
      <w:r w:rsidRPr="003D1183">
        <w:rPr>
          <w:color w:val="auto"/>
        </w:rPr>
        <w:t>rozpoznaje wszystkie poznane słowa w formie pisemnej, ustnej lub ze słuchu,</w:t>
      </w:r>
    </w:p>
    <w:p w14:paraId="6136778B" w14:textId="77777777" w:rsidR="00451C5F" w:rsidRPr="003D1183" w:rsidRDefault="00451C5F" w:rsidP="00451C5F">
      <w:pPr>
        <w:pStyle w:val="Akapitzlist"/>
        <w:numPr>
          <w:ilvl w:val="2"/>
          <w:numId w:val="9"/>
        </w:numPr>
        <w:rPr>
          <w:b/>
          <w:bCs/>
          <w:color w:val="auto"/>
        </w:rPr>
      </w:pPr>
      <w:r w:rsidRPr="003D1183">
        <w:rPr>
          <w:color w:val="auto"/>
        </w:rPr>
        <w:t>potrafi samodzielnie wymienić ustnie i zapisać wszystkie słowa i zwroty poznane na bieżącej lekcji i używa ich w życiu codziennym,</w:t>
      </w:r>
    </w:p>
    <w:p w14:paraId="01950A28" w14:textId="3AABB372" w:rsidR="00451C5F" w:rsidRPr="003D1183" w:rsidRDefault="00451C5F" w:rsidP="00451C5F">
      <w:pPr>
        <w:pStyle w:val="Akapitzlist"/>
        <w:numPr>
          <w:ilvl w:val="2"/>
          <w:numId w:val="9"/>
        </w:numPr>
        <w:rPr>
          <w:b/>
          <w:bCs/>
          <w:color w:val="auto"/>
        </w:rPr>
      </w:pPr>
      <w:r w:rsidRPr="003D1183">
        <w:rPr>
          <w:color w:val="auto"/>
        </w:rPr>
        <w:t>wykonuje samodzielnie zadania pisemne</w:t>
      </w:r>
      <w:r w:rsidR="002A5926" w:rsidRPr="003D1183">
        <w:rPr>
          <w:color w:val="auto"/>
        </w:rPr>
        <w:t xml:space="preserve"> i ustne</w:t>
      </w:r>
      <w:r w:rsidRPr="003D1183">
        <w:rPr>
          <w:color w:val="auto"/>
        </w:rPr>
        <w:t xml:space="preserve">, </w:t>
      </w:r>
    </w:p>
    <w:p w14:paraId="4DB36145" w14:textId="77777777" w:rsidR="00451C5F" w:rsidRPr="003D1183" w:rsidRDefault="00451C5F" w:rsidP="00451C5F">
      <w:pPr>
        <w:pStyle w:val="Akapitzlist"/>
        <w:numPr>
          <w:ilvl w:val="2"/>
          <w:numId w:val="9"/>
        </w:numPr>
        <w:rPr>
          <w:b/>
          <w:bCs/>
          <w:color w:val="auto"/>
        </w:rPr>
      </w:pPr>
      <w:r w:rsidRPr="003D1183">
        <w:rPr>
          <w:color w:val="auto"/>
        </w:rPr>
        <w:t>systematycznie powtarza i utrwala swoją wiedzę, stosuje poznane struktury gramatyczne</w:t>
      </w:r>
    </w:p>
    <w:p w14:paraId="75A76B82" w14:textId="77777777" w:rsidR="00451C5F" w:rsidRPr="003D1183" w:rsidRDefault="00451C5F" w:rsidP="00451C5F">
      <w:pPr>
        <w:pStyle w:val="Akapitzlist"/>
        <w:numPr>
          <w:ilvl w:val="1"/>
          <w:numId w:val="9"/>
        </w:numPr>
        <w:rPr>
          <w:b/>
          <w:bCs/>
          <w:color w:val="auto"/>
        </w:rPr>
      </w:pPr>
      <w:r w:rsidRPr="003D1183">
        <w:rPr>
          <w:b/>
          <w:bCs/>
          <w:color w:val="auto"/>
        </w:rPr>
        <w:t>stopień celujący (cel)</w:t>
      </w:r>
      <w:r w:rsidRPr="003D1183">
        <w:rPr>
          <w:color w:val="auto"/>
        </w:rPr>
        <w:t xml:space="preserve"> – otrzymuje uczeń, który:</w:t>
      </w:r>
    </w:p>
    <w:p w14:paraId="32D43E8F" w14:textId="77777777" w:rsidR="00451C5F" w:rsidRPr="003D1183" w:rsidRDefault="00451C5F" w:rsidP="00451C5F">
      <w:pPr>
        <w:pStyle w:val="Akapitzlist"/>
        <w:numPr>
          <w:ilvl w:val="2"/>
          <w:numId w:val="9"/>
        </w:numPr>
        <w:rPr>
          <w:b/>
          <w:bCs/>
          <w:color w:val="auto"/>
        </w:rPr>
      </w:pPr>
      <w:r w:rsidRPr="003D1183">
        <w:rPr>
          <w:color w:val="auto"/>
        </w:rPr>
        <w:t>opanował pełny zakres treści i umiejętności istotnych w strukturze przedmiotu,</w:t>
      </w:r>
    </w:p>
    <w:p w14:paraId="1370AFD2" w14:textId="77777777" w:rsidR="00451C5F" w:rsidRPr="003D1183" w:rsidRDefault="00451C5F" w:rsidP="00451C5F">
      <w:pPr>
        <w:pStyle w:val="Akapitzlist"/>
        <w:numPr>
          <w:ilvl w:val="2"/>
          <w:numId w:val="9"/>
        </w:numPr>
        <w:rPr>
          <w:b/>
          <w:bCs/>
          <w:color w:val="auto"/>
        </w:rPr>
      </w:pPr>
      <w:r w:rsidRPr="003D1183">
        <w:rPr>
          <w:color w:val="auto"/>
        </w:rPr>
        <w:t xml:space="preserve">biegle posługuje się zdobytymi wiadomościami i umiejętnościami, </w:t>
      </w:r>
    </w:p>
    <w:p w14:paraId="6515C3C8" w14:textId="77777777" w:rsidR="00451C5F" w:rsidRPr="003D1183" w:rsidRDefault="00451C5F" w:rsidP="00451C5F">
      <w:pPr>
        <w:pStyle w:val="Akapitzlist"/>
        <w:numPr>
          <w:ilvl w:val="2"/>
          <w:numId w:val="9"/>
        </w:numPr>
        <w:rPr>
          <w:b/>
          <w:bCs/>
          <w:color w:val="auto"/>
        </w:rPr>
      </w:pPr>
      <w:r w:rsidRPr="003D1183">
        <w:rPr>
          <w:color w:val="auto"/>
        </w:rPr>
        <w:t xml:space="preserve">twórczo rozwija zdobyte umiejętności, wiadomości i zdolności, </w:t>
      </w:r>
    </w:p>
    <w:p w14:paraId="4667BF70" w14:textId="77777777" w:rsidR="00451C5F" w:rsidRPr="003D1183" w:rsidRDefault="00451C5F" w:rsidP="00451C5F">
      <w:pPr>
        <w:pStyle w:val="Akapitzlist"/>
        <w:numPr>
          <w:ilvl w:val="2"/>
          <w:numId w:val="9"/>
        </w:numPr>
        <w:rPr>
          <w:b/>
          <w:bCs/>
          <w:color w:val="auto"/>
        </w:rPr>
      </w:pPr>
      <w:r w:rsidRPr="003D1183">
        <w:rPr>
          <w:color w:val="auto"/>
        </w:rPr>
        <w:lastRenderedPageBreak/>
        <w:t xml:space="preserve">biegle używa w życiu codziennym słów i zwrotów poznanych na lekcjach zarówno w formie ustnej jak i pisemnej z zachowaniem pisowni angielskiej oraz z zachowaniem poznanych struktur gramatycznych, </w:t>
      </w:r>
    </w:p>
    <w:p w14:paraId="15281304" w14:textId="7C6D3168" w:rsidR="00451C5F" w:rsidRPr="003D1183" w:rsidRDefault="00451C5F" w:rsidP="00411DD4">
      <w:pPr>
        <w:pStyle w:val="Akapitzlist"/>
        <w:numPr>
          <w:ilvl w:val="2"/>
          <w:numId w:val="9"/>
        </w:numPr>
        <w:rPr>
          <w:b/>
          <w:bCs/>
          <w:color w:val="auto"/>
        </w:rPr>
      </w:pPr>
      <w:r w:rsidRPr="003D1183">
        <w:rPr>
          <w:color w:val="auto"/>
        </w:rPr>
        <w:t>jest regularnie zaangażowany i aktywny, systematycznie powtarza i utrwala swoją wiedzę</w:t>
      </w:r>
      <w:r w:rsidR="00411DD4" w:rsidRPr="003D1183">
        <w:rPr>
          <w:color w:val="auto"/>
        </w:rPr>
        <w:t xml:space="preserve"> lub </w:t>
      </w:r>
      <w:r w:rsidR="00411DD4" w:rsidRPr="003D1183">
        <w:rPr>
          <w:color w:val="auto"/>
        </w:rPr>
        <w:t>bierze udział w konkursach oraz projektach z zakresu języka angielskiego,</w:t>
      </w:r>
      <w:r w:rsidRPr="003D1183">
        <w:rPr>
          <w:color w:val="auto"/>
        </w:rPr>
        <w:t xml:space="preserve"> </w:t>
      </w:r>
    </w:p>
    <w:p w14:paraId="3D6E4670" w14:textId="77777777" w:rsidR="00451C5F" w:rsidRPr="003D1183" w:rsidRDefault="00451C5F" w:rsidP="00451C5F">
      <w:pPr>
        <w:pStyle w:val="Akapitzlist"/>
        <w:numPr>
          <w:ilvl w:val="0"/>
          <w:numId w:val="6"/>
        </w:numPr>
        <w:rPr>
          <w:color w:val="auto"/>
        </w:rPr>
      </w:pPr>
      <w:r w:rsidRPr="003D1183">
        <w:rPr>
          <w:color w:val="auto"/>
        </w:rPr>
        <w:t>Szczegółowy zakres wymaganych treści tematycznych przedmiotu jest realizowany na poszczególnych lekcjach i zapisywany jako temat w zeszycie przedmiotowym.</w:t>
      </w:r>
    </w:p>
    <w:p w14:paraId="4A910330" w14:textId="77777777" w:rsidR="00451C5F" w:rsidRPr="003D1183" w:rsidRDefault="00451C5F" w:rsidP="00451C5F">
      <w:pPr>
        <w:pStyle w:val="Akapitzlist"/>
        <w:numPr>
          <w:ilvl w:val="0"/>
          <w:numId w:val="6"/>
        </w:numPr>
        <w:rPr>
          <w:color w:val="auto"/>
        </w:rPr>
      </w:pPr>
      <w:r w:rsidRPr="003D1183">
        <w:rPr>
          <w:b/>
          <w:color w:val="auto"/>
        </w:rPr>
        <w:t xml:space="preserve">Wymagania edukacyjne są dostosowywane </w:t>
      </w:r>
      <w:r w:rsidRPr="003D1183">
        <w:rPr>
          <w:color w:val="auto"/>
        </w:rPr>
        <w:t>do indywidualnych potrzeb psychofizycznych i edukacyjnych ucznia na podstawie orzeczenia o potrzebie kształcenia specjalnego i ustaleń zawartych w IPET ucznia.</w:t>
      </w:r>
    </w:p>
    <w:p w14:paraId="383433BC" w14:textId="77777777" w:rsidR="00451C5F" w:rsidRPr="003D1183" w:rsidRDefault="00451C5F" w:rsidP="00451C5F">
      <w:pPr>
        <w:spacing w:before="480" w:after="120" w:line="288" w:lineRule="auto"/>
      </w:pPr>
      <w:r w:rsidRPr="003D1183">
        <w:t>Podpis nauczycieli przedmiotu:</w:t>
      </w:r>
    </w:p>
    <w:p w14:paraId="45B19155" w14:textId="77777777" w:rsidR="00451C5F" w:rsidRPr="003D1183" w:rsidRDefault="00451C5F" w:rsidP="00451C5F">
      <w:pPr>
        <w:spacing w:after="0" w:line="288" w:lineRule="auto"/>
      </w:pPr>
      <w:r w:rsidRPr="003D1183">
        <w:t xml:space="preserve">Monika </w:t>
      </w:r>
      <w:proofErr w:type="spellStart"/>
      <w:r w:rsidRPr="003D1183">
        <w:t>Dawczyńska</w:t>
      </w:r>
      <w:proofErr w:type="spellEnd"/>
    </w:p>
    <w:p w14:paraId="48214225" w14:textId="77777777" w:rsidR="00AB2940" w:rsidRPr="003D1183" w:rsidRDefault="00451C5F" w:rsidP="00451C5F">
      <w:r w:rsidRPr="003D1183">
        <w:t xml:space="preserve">Agata </w:t>
      </w:r>
      <w:proofErr w:type="spellStart"/>
      <w:r w:rsidRPr="003D1183">
        <w:t>Oszmaniec</w:t>
      </w:r>
      <w:proofErr w:type="spellEnd"/>
    </w:p>
    <w:sectPr w:rsidR="00AB2940" w:rsidRPr="003D1183">
      <w:pgSz w:w="11906" w:h="16838"/>
      <w:pgMar w:top="1417" w:right="1274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8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Calibri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lowerLetter"/>
      <w:lvlText w:val="%1."/>
      <w:lvlJc w:val="left"/>
      <w:pPr>
        <w:tabs>
          <w:tab w:val="num" w:pos="643"/>
        </w:tabs>
        <w:ind w:left="643" w:hanging="360"/>
      </w:pPr>
      <w:rPr>
        <w:rFonts w:eastAsia="Times New Roman" w:cs="Calibri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2.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2.%3.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2.%3.%4.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2.%3.%4.%5.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2.%3.%4.%5.%6.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2.%3.%4.%5.%6.%7.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03"/>
        </w:tabs>
        <w:ind w:left="6403" w:hanging="360"/>
      </w:pPr>
    </w:lvl>
  </w:abstractNum>
  <w:abstractNum w:abstractNumId="2" w15:restartNumberingAfterBreak="0">
    <w:nsid w:val="00000003"/>
    <w:multiLevelType w:val="multilevel"/>
    <w:tmpl w:val="00000003"/>
    <w:name w:val="WW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  <w:rPr>
        <w:rFonts w:eastAsia="Times New Roman" w:cs="Arial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A58752C"/>
    <w:multiLevelType w:val="hybridMultilevel"/>
    <w:tmpl w:val="900EF100"/>
    <w:lvl w:ilvl="0" w:tplc="45A2BC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5BA9B7A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40E150A"/>
    <w:multiLevelType w:val="hybridMultilevel"/>
    <w:tmpl w:val="A216B6A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2BAA95A6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DC820C5C">
      <w:start w:val="1"/>
      <w:numFmt w:val="lowerLetter"/>
      <w:lvlText w:val="%3)"/>
      <w:lvlJc w:val="left"/>
      <w:pPr>
        <w:ind w:left="1211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865347D"/>
    <w:multiLevelType w:val="hybridMultilevel"/>
    <w:tmpl w:val="CD1C2F6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A767B5A"/>
    <w:multiLevelType w:val="hybridMultilevel"/>
    <w:tmpl w:val="1DA221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5615B6D"/>
    <w:multiLevelType w:val="hybridMultilevel"/>
    <w:tmpl w:val="716EE3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C5F"/>
    <w:rsid w:val="002A5926"/>
    <w:rsid w:val="003B1882"/>
    <w:rsid w:val="003D1183"/>
    <w:rsid w:val="00411DD4"/>
    <w:rsid w:val="00451C5F"/>
    <w:rsid w:val="006B5558"/>
    <w:rsid w:val="007F4CB0"/>
    <w:rsid w:val="00822C56"/>
    <w:rsid w:val="00AB2940"/>
    <w:rsid w:val="00D73A65"/>
    <w:rsid w:val="00F21972"/>
    <w:rsid w:val="00F9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00852A"/>
  <w15:chartTrackingRefBased/>
  <w15:docId w15:val="{59627DF6-4CF6-49EC-BF68-50222D0D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288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1C5F"/>
    <w:pPr>
      <w:keepNext/>
      <w:spacing w:after="480" w:line="288" w:lineRule="auto"/>
      <w:outlineLvl w:val="0"/>
    </w:pPr>
    <w:rPr>
      <w:rFonts w:eastAsia="Times New Roman" w:cs="Times New Roman"/>
      <w:b/>
      <w:bCs/>
      <w:color w:val="000000"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istLabel1">
    <w:name w:val="ListLabel 1"/>
    <w:rPr>
      <w:rFonts w:eastAsia="Times New Roman" w:cs="Calibri"/>
    </w:rPr>
  </w:style>
  <w:style w:type="character" w:customStyle="1" w:styleId="ListLabel2">
    <w:name w:val="ListLabel 2"/>
    <w:rPr>
      <w:rFonts w:eastAsia="Times New Roman"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51C5F"/>
    <w:rPr>
      <w:rFonts w:ascii="Calibri" w:hAnsi="Calibri"/>
      <w:b/>
      <w:bCs/>
      <w:color w:val="000000"/>
      <w:kern w:val="32"/>
      <w:sz w:val="28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1C5F"/>
    <w:pPr>
      <w:spacing w:after="0" w:line="288" w:lineRule="auto"/>
      <w:ind w:left="709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z języka angielskiego w Szkole Podstawowej nr 23 Specjalnej</dc:title>
  <dc:subject/>
  <dc:creator>Agata Oszmaniec</dc:creator>
  <cp:keywords/>
  <cp:lastModifiedBy>Romana Baron</cp:lastModifiedBy>
  <cp:revision>10</cp:revision>
  <cp:lastPrinted>2024-01-21T17:42:00Z</cp:lastPrinted>
  <dcterms:created xsi:type="dcterms:W3CDTF">2024-01-21T17:41:00Z</dcterms:created>
  <dcterms:modified xsi:type="dcterms:W3CDTF">2024-09-24T14:23:00Z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